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八瓣格桑花感恩于行</w:t>
      </w:r>
      <w:r>
        <w:rPr>
          <w:rFonts w:hint="eastAsia"/>
          <w:lang w:val="en-US" w:eastAsia="zh-CN"/>
        </w:rPr>
        <w:t>活动细则</w:t>
      </w:r>
    </w:p>
    <w:p>
      <w:pPr>
        <w:spacing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为大力弘扬中华民族尊师重教的优良传统，让更多的学生把感恩之心化为感恩之行，在2015年春节来临之前，为母校的恩师送上真诚的祝福。中国教师发展基金会“八瓣格桑花行动”</w:t>
      </w:r>
      <w:r>
        <w:rPr>
          <w:rFonts w:hint="eastAsia" w:ascii="宋体" w:hAnsi="宋体"/>
          <w:color w:val="000000"/>
          <w:sz w:val="24"/>
          <w:szCs w:val="24"/>
        </w:rPr>
        <w:t>于2014年10月20日</w:t>
      </w:r>
      <w:r>
        <w:rPr>
          <w:rFonts w:hint="eastAsia" w:ascii="宋体" w:hAnsi="宋体"/>
          <w:sz w:val="24"/>
          <w:szCs w:val="24"/>
        </w:rPr>
        <w:t>正式启动</w:t>
      </w:r>
      <w:r>
        <w:rPr>
          <w:rFonts w:hint="eastAsia" w:ascii="宋体" w:hAnsi="宋体"/>
          <w:color w:val="000000"/>
          <w:sz w:val="24"/>
          <w:szCs w:val="24"/>
        </w:rPr>
        <w:t>第五期</w:t>
      </w:r>
      <w:r>
        <w:rPr>
          <w:rFonts w:hint="eastAsia" w:ascii="华文行楷" w:eastAsia="华文行楷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铭记师恩 感恩于行</w:t>
      </w:r>
      <w:r>
        <w:rPr>
          <w:rFonts w:hint="eastAsia" w:ascii="华文行楷" w:eastAsia="华文行楷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公益活动（以下简称“感恩于行”）。</w:t>
      </w:r>
    </w:p>
    <w:p>
      <w:pPr>
        <w:snapToGrid w:val="0"/>
        <w:spacing w:beforeLines="50" w:afterLines="5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组织机构：</w:t>
      </w:r>
    </w:p>
    <w:p>
      <w:pPr>
        <w:snapToGrid w:val="0"/>
        <w:spacing w:beforeLines="5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主办单位：中国教师发展基金会“八瓣格桑花行动”项目组</w:t>
      </w:r>
    </w:p>
    <w:p>
      <w:pPr>
        <w:snapToGrid w:val="0"/>
        <w:spacing w:beforeLines="5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支持单位：中国教育报 中国教育新闻网 中国教育电视台 现代教育报 学习周报</w:t>
      </w:r>
    </w:p>
    <w:p>
      <w:pPr>
        <w:snapToGrid w:val="0"/>
        <w:spacing w:beforeLines="5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人民网 人人网 腾讯教育 搜狐教育 教学考试杂志 中国教师报 </w:t>
      </w:r>
    </w:p>
    <w:p>
      <w:pPr>
        <w:snapToGrid w:val="0"/>
        <w:spacing w:beforeLines="50" w:afterLines="50" w:line="276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活动形式：</w:t>
      </w:r>
    </w:p>
    <w:p>
      <w:p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1、中国教师发展基金会通过天利38套赞助，为参与的学校提供有关此次活动的感恩贺卡、感恩礼品套装；</w:t>
      </w:r>
    </w:p>
    <w:p>
      <w:pPr>
        <w:spacing w:beforeLines="50" w:afterLines="50" w:line="276" w:lineRule="auto"/>
        <w:ind w:firstLine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2.本次活动由各学校团委统筹，校学生会组织开展。在校园内张贴 公益海报；散发征集爱心大使的宣传单；向学生赠送感恩贺卡，并倡议学生为母校恩师送上祝福；</w:t>
      </w:r>
    </w:p>
    <w:p>
      <w:p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3.学生会在校园内选出“八瓣格桑花行动爱心大使”，每人领取一份感恩大礼包，在</w:t>
      </w:r>
      <w:r>
        <w:rPr>
          <w:rFonts w:hint="eastAsia" w:ascii="宋体" w:hAnsi="宋体"/>
          <w:color w:val="000000"/>
          <w:sz w:val="24"/>
          <w:szCs w:val="24"/>
        </w:rPr>
        <w:t>寒假</w:t>
      </w:r>
      <w:r>
        <w:rPr>
          <w:rFonts w:hint="eastAsia" w:ascii="宋体" w:hAnsi="宋体"/>
          <w:sz w:val="24"/>
          <w:szCs w:val="24"/>
        </w:rPr>
        <w:t>回乡期间，将礼包赠送给自己最想感恩的老师；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4.活动全程拍摄图片，重点包括校园内海报张贴图片，爱心大使回馈恩师相关图片</w:t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手持礼品在学校门口与教师合影；将感恩卡片交给老师的时刻；老师填写感恩卡片的时刻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Times New Roman"/>
          <w:sz w:val="24"/>
          <w:szCs w:val="24"/>
        </w:rPr>
        <w:t>如有视频资料尤佳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pacing w:line="276" w:lineRule="auto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组织要求：</w:t>
      </w:r>
    </w:p>
    <w:p>
      <w:pPr>
        <w:numPr>
          <w:ilvl w:val="0"/>
          <w:numId w:val="1"/>
        </w:num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由各学校团委或学校会在本校范围内发起公益活动倡议；</w:t>
      </w:r>
    </w:p>
    <w:p>
      <w:pPr>
        <w:numPr>
          <w:ilvl w:val="0"/>
          <w:numId w:val="1"/>
        </w:num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所有感恩贺卡由相关活动组织人员统一发送并回收，每位填写感恩贺卡的学生，需一一登记，活动结束后将贺卡寄送登记样表送回“八瓣格桑花行动”项目组；</w:t>
      </w:r>
    </w:p>
    <w:p>
      <w:pPr>
        <w:numPr>
          <w:ilvl w:val="0"/>
          <w:numId w:val="1"/>
        </w:num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各校活动组织负责人需在</w:t>
      </w:r>
      <w:r>
        <w:rPr>
          <w:rFonts w:hint="eastAsia" w:ascii="宋体" w:hAnsi="宋体"/>
          <w:color w:val="000000"/>
          <w:sz w:val="24"/>
          <w:szCs w:val="24"/>
        </w:rPr>
        <w:t>寒假</w:t>
      </w:r>
      <w:r>
        <w:rPr>
          <w:rFonts w:hint="eastAsia" w:ascii="宋体" w:hAnsi="宋体"/>
          <w:sz w:val="24"/>
          <w:szCs w:val="24"/>
        </w:rPr>
        <w:t>前将爱心大使名单报送项目组；</w:t>
      </w:r>
    </w:p>
    <w:p>
      <w:pPr>
        <w:numPr>
          <w:ilvl w:val="0"/>
          <w:numId w:val="1"/>
        </w:numPr>
        <w:spacing w:beforeLines="50" w:afterLines="50" w:line="276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确保爱心包裹送到教师手中，并拍摄现场图片；</w:t>
      </w:r>
    </w:p>
    <w:p>
      <w:pPr>
        <w:pStyle w:val="6"/>
        <w:numPr>
          <w:ilvl w:val="0"/>
          <w:numId w:val="1"/>
        </w:numPr>
        <w:spacing w:beforeLines="50" w:afterLines="50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活动以八瓣格桑花行动项目组收到礼品现场照片与贺卡寄送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登记样表为结束标志，活动结束后15个工作日内，项目组会对个学生会工作进行评估，颁发奖励。</w:t>
      </w:r>
    </w:p>
    <w:p>
      <w:pPr>
        <w:spacing w:beforeLines="50" w:afterLines="50" w:line="276" w:lineRule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表彰与奖励：</w:t>
      </w:r>
    </w:p>
    <w:p>
      <w:pPr>
        <w:pStyle w:val="5"/>
        <w:numPr>
          <w:ilvl w:val="0"/>
          <w:numId w:val="2"/>
        </w:numPr>
        <w:spacing w:beforeLines="50" w:afterLines="50" w:line="276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团队荣誉</w:t>
      </w:r>
    </w:p>
    <w:p>
      <w:pPr>
        <w:pStyle w:val="5"/>
        <w:spacing w:beforeLines="50" w:afterLines="50" w:line="276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评选出5-10支公益团队为“八瓣格桑花行动——感谢师恩大学校园主题公益活动优秀爱心公益团队”。</w:t>
      </w:r>
    </w:p>
    <w:p>
      <w:pPr>
        <w:pStyle w:val="5"/>
        <w:numPr>
          <w:ilvl w:val="0"/>
          <w:numId w:val="2"/>
        </w:numPr>
        <w:spacing w:beforeLines="50" w:afterLines="50" w:line="276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个人荣誉</w:t>
      </w:r>
    </w:p>
    <w:p>
      <w:pPr>
        <w:pStyle w:val="5"/>
        <w:numPr>
          <w:ilvl w:val="0"/>
          <w:numId w:val="3"/>
        </w:numPr>
        <w:spacing w:beforeLines="50" w:afterLines="50" w:line="276" w:lineRule="auto"/>
        <w:ind w:left="420"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优秀领导奖</w:t>
      </w:r>
    </w:p>
    <w:p>
      <w:pPr>
        <w:pStyle w:val="5"/>
        <w:spacing w:beforeLines="50" w:afterLines="50" w:line="276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评选条件：组织此次活动的学生会、团委干部。视活动组织情况，酌情评选出1-3名，由教育部中国教师发展基金会授予荣誉证书。</w:t>
      </w:r>
    </w:p>
    <w:p>
      <w:pPr>
        <w:pStyle w:val="5"/>
        <w:numPr>
          <w:ilvl w:val="0"/>
          <w:numId w:val="3"/>
        </w:numPr>
        <w:spacing w:beforeLines="50" w:afterLines="50" w:line="276" w:lineRule="auto"/>
        <w:ind w:left="420"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优秀个人奖</w:t>
      </w:r>
    </w:p>
    <w:p>
      <w:pPr>
        <w:pStyle w:val="5"/>
        <w:spacing w:beforeLines="50" w:afterLines="50" w:line="276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评选条件为：参与暑假回母校感恩教师活动的同学。每个大学根据反馈回来的图片视频资料，感恩回馈效果等。由学生会负责组织评比后，以该校参与活动人数的5%-10%，授予荣誉证书。</w:t>
      </w:r>
    </w:p>
    <w:p>
      <w:pPr>
        <w:spacing w:line="276" w:lineRule="auto"/>
        <w:ind w:firstLine="420"/>
        <w:rPr>
          <w:rFonts w:hint="eastAsia" w:ascii="楷体_GB2312" w:hAnsi="楷体_GB2312" w:eastAsia="楷体_GB2312" w:cs="Times New Roman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1"/>
      <w:numFmt w:val="decimal"/>
      <w:suff w:val="nothing"/>
      <w:lvlText w:val="%1."/>
      <w:lvlJc w:val="left"/>
    </w:lvl>
  </w:abstractNum>
  <w:abstractNum w:abstractNumId="3">
    <w:nsid w:val="00000003"/>
    <w:multiLevelType w:val="singleLevel"/>
    <w:tmpl w:val="00000003"/>
    <w:lvl w:ilvl="0" w:tentative="1">
      <w:start w:val="1"/>
      <w:numFmt w:val="decimal"/>
      <w:suff w:val="nothing"/>
      <w:lvlText w:val="%1）"/>
      <w:lvlJc w:val="left"/>
    </w:lvl>
  </w:abstractNum>
  <w:abstractNum w:abstractNumId="6">
    <w:nsid w:val="00000006"/>
    <w:multiLevelType w:val="singleLevel"/>
    <w:tmpl w:val="0000000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8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13C2"/>
    <w:rsid w:val="000018FF"/>
    <w:rsid w:val="00051E7D"/>
    <w:rsid w:val="00522DD2"/>
    <w:rsid w:val="00AA5685"/>
    <w:rsid w:val="00D513C2"/>
    <w:rsid w:val="00E324E9"/>
    <w:rsid w:val="00E50FB6"/>
    <w:rsid w:val="00E84E92"/>
    <w:rsid w:val="00F77285"/>
    <w:rsid w:val="6897037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6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842</Characters>
  <Lines>7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2014-12-05T04:22:00Z</dcterms:created>
  <dc:creator>lenovo</dc:creator>
  <cp:lastModifiedBy>d</cp:lastModifiedBy>
  <dcterms:modified xsi:type="dcterms:W3CDTF">2014-12-12T06:54:16Z</dcterms:modified>
  <dc:title>八瓣格桑花感恩于行活动细则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